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3E" w:rsidRPr="005435EC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eastAsia="hr-HR"/>
        </w:rPr>
      </w:pPr>
      <w:proofErr w:type="spellStart"/>
      <w:r w:rsidRPr="005435EC">
        <w:rPr>
          <w:rFonts w:asciiTheme="majorHAnsi" w:hAnsiTheme="majorHAnsi" w:cstheme="majorHAnsi"/>
          <w:sz w:val="20"/>
          <w:szCs w:val="20"/>
        </w:rPr>
        <w:t>Kako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bi se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osigurala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poštena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i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transparentna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obrada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osobnih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podataka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, u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skladu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s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člankom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13.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Uredbe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(EU) 2016/679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Europskog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parlamenta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i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Vijeća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od 27.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travnja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2016.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zaštiti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pojedinaca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u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vezi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s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obradom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osobnih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podataka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i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slobodnom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kretanju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takvih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podataka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stavljanju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izvan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snage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Direktive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95/46/EZ (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dalje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u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tekstu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: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Opća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uredba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zaštiti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podataka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),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dajemo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:</w:t>
      </w:r>
    </w:p>
    <w:p w:rsidR="009D7AD0" w:rsidRPr="009D7AD0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eastAsia="hr-HR"/>
        </w:rPr>
      </w:pPr>
    </w:p>
    <w:p w:rsidR="00E7133E" w:rsidRPr="009D7AD0" w:rsidRDefault="00E7133E" w:rsidP="00E7133E">
      <w:pPr>
        <w:jc w:val="both"/>
        <w:rPr>
          <w:rFonts w:asciiTheme="majorHAnsi" w:hAnsiTheme="majorHAnsi" w:cstheme="majorHAnsi"/>
          <w:color w:val="000000"/>
          <w:lang w:eastAsia="hr-HR"/>
        </w:rPr>
      </w:pPr>
    </w:p>
    <w:p w:rsidR="00E7133E" w:rsidRPr="005435EC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5435EC">
        <w:rPr>
          <w:rFonts w:asciiTheme="majorHAnsi" w:hAnsiTheme="majorHAnsi" w:cstheme="majorHAnsi"/>
          <w:b/>
          <w:sz w:val="22"/>
          <w:szCs w:val="22"/>
          <w:u w:val="single"/>
        </w:rPr>
        <w:t>UPUTU O PRAVIMA ISPITANIKA</w:t>
      </w:r>
    </w:p>
    <w:p w:rsidR="00E7133E" w:rsidRPr="009D7AD0" w:rsidRDefault="00E7133E" w:rsidP="00E7133E">
      <w:pPr>
        <w:jc w:val="both"/>
        <w:rPr>
          <w:rFonts w:asciiTheme="majorHAnsi" w:hAnsiTheme="majorHAnsi" w:cstheme="majorHAnsi"/>
        </w:rPr>
      </w:pPr>
    </w:p>
    <w:p w:rsidR="00856C35" w:rsidRPr="009D7AD0" w:rsidRDefault="00E7133E" w:rsidP="00856C35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Kontakt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podaci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voditelja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obrade</w:t>
      </w:r>
      <w:proofErr w:type="spellEnd"/>
    </w:p>
    <w:p w:rsidR="00856C35" w:rsidRPr="009D7AD0" w:rsidRDefault="00856C35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9D7AD0" w:rsidTr="00BC07E3">
        <w:trPr>
          <w:trHeight w:val="288"/>
        </w:trPr>
        <w:tc>
          <w:tcPr>
            <w:tcW w:w="1803" w:type="dxa"/>
            <w:vAlign w:val="bottom"/>
          </w:tcPr>
          <w:p w:rsidR="00DE7FB7" w:rsidRPr="009D7AD0" w:rsidRDefault="00E7133E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Voditelj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obrade</w:t>
            </w:r>
            <w:proofErr w:type="spellEnd"/>
            <w:r w:rsidR="00C760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9D7AD0" w:rsidRDefault="00E7133E" w:rsidP="0008300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Grad Zagreb,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Trg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Stjepana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Radića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1, 10000 Zagreb</w:t>
            </w:r>
          </w:p>
        </w:tc>
      </w:tr>
    </w:tbl>
    <w:p w:rsidR="00856C35" w:rsidRPr="009D7AD0" w:rsidRDefault="00856C35">
      <w:pPr>
        <w:rPr>
          <w:rFonts w:asciiTheme="majorHAnsi" w:hAnsiTheme="majorHAnsi" w:cstheme="majorHAnsi"/>
        </w:rPr>
      </w:pPr>
    </w:p>
    <w:p w:rsidR="0030222D" w:rsidRPr="009D7AD0" w:rsidRDefault="0030222D" w:rsidP="0030222D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Kontakt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podaci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službenika</w:t>
      </w:r>
      <w:proofErr w:type="spellEnd"/>
      <w:r w:rsidRPr="009D7AD0">
        <w:rPr>
          <w:rFonts w:cstheme="majorHAnsi"/>
          <w:lang w:eastAsia="hr-HR"/>
        </w:rPr>
        <w:t xml:space="preserve"> za zaštitu </w:t>
      </w:r>
      <w:proofErr w:type="spellStart"/>
      <w:r w:rsidRPr="009D7AD0">
        <w:rPr>
          <w:rFonts w:cstheme="majorHAnsi"/>
          <w:lang w:eastAsia="hr-HR"/>
        </w:rPr>
        <w:t>podataka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9D7AD0" w:rsidTr="00176E67">
        <w:trPr>
          <w:trHeight w:val="360"/>
        </w:trPr>
        <w:tc>
          <w:tcPr>
            <w:tcW w:w="1072" w:type="dxa"/>
            <w:vAlign w:val="bottom"/>
          </w:tcPr>
          <w:p w:rsidR="000F2DF4" w:rsidRPr="009D7AD0" w:rsidRDefault="0030222D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Naziv</w:t>
            </w:r>
            <w:proofErr w:type="spellEnd"/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0F2DF4" w:rsidRPr="009D7AD0" w:rsidRDefault="00E7133E" w:rsidP="00E7133E">
            <w:pPr>
              <w:pStyle w:val="FieldText"/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Službenik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za zaštitu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podataka</w:t>
            </w:r>
            <w:proofErr w:type="spellEnd"/>
          </w:p>
        </w:tc>
        <w:tc>
          <w:tcPr>
            <w:tcW w:w="1350" w:type="dxa"/>
            <w:vAlign w:val="bottom"/>
          </w:tcPr>
          <w:p w:rsidR="000F2DF4" w:rsidRPr="009D7AD0" w:rsidRDefault="0060542B" w:rsidP="0060542B">
            <w:pPr>
              <w:pStyle w:val="Heading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E-m</w:t>
            </w:r>
            <w:r w:rsidR="00E7133E" w:rsidRPr="009D7AD0">
              <w:rPr>
                <w:rFonts w:asciiTheme="majorHAnsi" w:hAnsiTheme="majorHAnsi" w:cstheme="majorHAnsi"/>
              </w:rPr>
              <w:t>ail</w:t>
            </w:r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9D7AD0" w:rsidRDefault="00E7133E" w:rsidP="00A211B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hyperlink r:id="rId11" w:history="1">
              <w:r w:rsidRPr="009D7AD0">
                <w:rPr>
                  <w:rStyle w:val="Hyperlink"/>
                  <w:rFonts w:asciiTheme="majorHAnsi" w:hAnsiTheme="majorHAnsi" w:cstheme="majorHAnsi"/>
                  <w:u w:val="none"/>
                  <w:lang w:eastAsia="hr-HR"/>
                </w:rPr>
                <w:t>szop@zagreb.hr</w:t>
              </w:r>
            </w:hyperlink>
          </w:p>
        </w:tc>
      </w:tr>
      <w:tr w:rsidR="000F2DF4" w:rsidRPr="009D7AD0" w:rsidTr="00176E67">
        <w:trPr>
          <w:trHeight w:val="360"/>
        </w:trPr>
        <w:tc>
          <w:tcPr>
            <w:tcW w:w="1072" w:type="dxa"/>
            <w:vAlign w:val="bottom"/>
          </w:tcPr>
          <w:p w:rsidR="000F2DF4" w:rsidRPr="009D7AD0" w:rsidRDefault="000F2DF4" w:rsidP="004908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D7AD0" w:rsidRDefault="00E7133E" w:rsidP="00A50D7F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Grad Zagreb, </w:t>
            </w:r>
            <w:proofErr w:type="spellStart"/>
            <w:r w:rsidR="00F6688C">
              <w:rPr>
                <w:rFonts w:asciiTheme="majorHAnsi" w:hAnsiTheme="majorHAnsi" w:cstheme="majorHAnsi"/>
                <w:lang w:eastAsia="hr-HR"/>
              </w:rPr>
              <w:t>Stručna</w:t>
            </w:r>
            <w:proofErr w:type="spellEnd"/>
            <w:r w:rsidR="00F6688C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="00753AEF">
              <w:rPr>
                <w:rFonts w:asciiTheme="majorHAnsi" w:hAnsiTheme="majorHAnsi" w:cstheme="majorHAnsi"/>
                <w:lang w:eastAsia="hr-HR"/>
              </w:rPr>
              <w:t>s</w:t>
            </w:r>
            <w:r w:rsidR="00F6688C">
              <w:rPr>
                <w:rFonts w:asciiTheme="majorHAnsi" w:hAnsiTheme="majorHAnsi" w:cstheme="majorHAnsi"/>
                <w:lang w:eastAsia="hr-HR"/>
              </w:rPr>
              <w:t>lužba</w:t>
            </w:r>
            <w:proofErr w:type="spellEnd"/>
            <w:r w:rsidR="00F6688C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="00A50D7F">
              <w:rPr>
                <w:rFonts w:asciiTheme="majorHAnsi" w:hAnsiTheme="majorHAnsi" w:cstheme="majorHAnsi"/>
                <w:lang w:eastAsia="hr-HR"/>
              </w:rPr>
              <w:t>gradske</w:t>
            </w:r>
            <w:proofErr w:type="spellEnd"/>
            <w:r w:rsidR="00A50D7F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="00A50D7F">
              <w:rPr>
                <w:rFonts w:asciiTheme="majorHAnsi" w:hAnsiTheme="majorHAnsi" w:cstheme="majorHAnsi"/>
                <w:lang w:eastAsia="hr-HR"/>
              </w:rPr>
              <w:t>uprave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</w:p>
        </w:tc>
        <w:tc>
          <w:tcPr>
            <w:tcW w:w="1350" w:type="dxa"/>
            <w:vAlign w:val="bottom"/>
          </w:tcPr>
          <w:p w:rsidR="000F2DF4" w:rsidRPr="009D7AD0" w:rsidRDefault="005D73A4" w:rsidP="00490804">
            <w:pPr>
              <w:pStyle w:val="Heading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</w:t>
            </w:r>
            <w:r w:rsidR="0060542B">
              <w:rPr>
                <w:rFonts w:asciiTheme="majorHAnsi" w:hAnsiTheme="majorHAnsi" w:cstheme="majorHAnsi"/>
              </w:rPr>
              <w:t xml:space="preserve">   </w:t>
            </w:r>
            <w:r>
              <w:rPr>
                <w:rFonts w:asciiTheme="majorHAnsi" w:hAnsiTheme="majorHAnsi" w:cstheme="majorHAnsi"/>
              </w:rPr>
              <w:t xml:space="preserve">         </w:t>
            </w:r>
            <w:proofErr w:type="spellStart"/>
            <w:r w:rsidR="0030222D" w:rsidRPr="009D7AD0">
              <w:rPr>
                <w:rFonts w:asciiTheme="majorHAnsi" w:hAnsiTheme="majorHAnsi" w:cstheme="majorHAnsi"/>
              </w:rPr>
              <w:t>Telefon</w:t>
            </w:r>
            <w:proofErr w:type="spellEnd"/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CD753E" w:rsidRDefault="00CD753E" w:rsidP="00682C69">
            <w:pPr>
              <w:pStyle w:val="FieldTex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 w:val="0"/>
                <w:lang w:eastAsia="hr-HR"/>
              </w:rPr>
              <w:t xml:space="preserve"> </w:t>
            </w:r>
            <w:r w:rsidR="00E7133E" w:rsidRPr="00CD753E">
              <w:rPr>
                <w:rFonts w:asciiTheme="majorHAnsi" w:hAnsiTheme="majorHAnsi" w:cstheme="majorHAnsi"/>
                <w:lang w:eastAsia="hr-HR"/>
              </w:rPr>
              <w:t>01/</w:t>
            </w:r>
            <w:r w:rsidR="00F109CA">
              <w:rPr>
                <w:rFonts w:asciiTheme="majorHAnsi" w:hAnsiTheme="majorHAnsi" w:cstheme="majorHAnsi"/>
                <w:lang w:eastAsia="hr-HR"/>
              </w:rPr>
              <w:t>658</w:t>
            </w:r>
            <w:r w:rsidR="00E7133E" w:rsidRPr="00CD753E">
              <w:rPr>
                <w:rFonts w:asciiTheme="majorHAnsi" w:hAnsiTheme="majorHAnsi" w:cstheme="majorHAnsi"/>
                <w:lang w:eastAsia="hr-HR"/>
              </w:rPr>
              <w:t>-</w:t>
            </w:r>
            <w:r w:rsidR="00BB6110">
              <w:rPr>
                <w:rFonts w:asciiTheme="majorHAnsi" w:hAnsiTheme="majorHAnsi" w:cstheme="majorHAnsi"/>
                <w:lang w:eastAsia="hr-HR"/>
              </w:rPr>
              <w:t>5761</w:t>
            </w:r>
          </w:p>
        </w:tc>
      </w:tr>
      <w:tr w:rsidR="000D2539" w:rsidRPr="009D7AD0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9D7AD0" w:rsidRDefault="000D2539" w:rsidP="0030222D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Ad</w:t>
            </w:r>
            <w:r w:rsidR="0030222D" w:rsidRPr="009D7AD0">
              <w:rPr>
                <w:rFonts w:asciiTheme="majorHAnsi" w:hAnsiTheme="majorHAnsi" w:cstheme="majorHAnsi"/>
              </w:rPr>
              <w:t>resa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9D7AD0" w:rsidRDefault="00E7133E" w:rsidP="009D7AD0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Zagreb, </w:t>
            </w:r>
            <w:r w:rsidR="0060542B">
              <w:rPr>
                <w:rFonts w:asciiTheme="majorHAnsi" w:hAnsiTheme="majorHAnsi" w:cstheme="majorHAnsi"/>
                <w:lang w:eastAsia="hr-HR"/>
              </w:rPr>
              <w:t xml:space="preserve">Park </w:t>
            </w:r>
            <w:proofErr w:type="spellStart"/>
            <w:r w:rsidR="0060542B">
              <w:rPr>
                <w:rFonts w:asciiTheme="majorHAnsi" w:hAnsiTheme="majorHAnsi" w:cstheme="majorHAnsi"/>
                <w:lang w:eastAsia="hr-HR"/>
              </w:rPr>
              <w:t>stara</w:t>
            </w:r>
            <w:proofErr w:type="spellEnd"/>
            <w:r w:rsidR="0060542B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="0060542B">
              <w:rPr>
                <w:rFonts w:asciiTheme="majorHAnsi" w:hAnsiTheme="majorHAnsi" w:cstheme="majorHAnsi"/>
                <w:lang w:eastAsia="hr-HR"/>
              </w:rPr>
              <w:t>T</w:t>
            </w:r>
            <w:r w:rsidR="009B5F84" w:rsidRPr="009B5F84">
              <w:rPr>
                <w:rFonts w:asciiTheme="majorHAnsi" w:hAnsiTheme="majorHAnsi" w:cstheme="majorHAnsi"/>
                <w:lang w:eastAsia="hr-HR"/>
              </w:rPr>
              <w:t>rešnjevka</w:t>
            </w:r>
            <w:proofErr w:type="spellEnd"/>
            <w:r w:rsidR="009B5F84" w:rsidRPr="009B5F84">
              <w:rPr>
                <w:rFonts w:asciiTheme="majorHAnsi" w:hAnsiTheme="majorHAnsi" w:cstheme="majorHAnsi"/>
                <w:lang w:eastAsia="hr-HR"/>
              </w:rPr>
              <w:t xml:space="preserve"> 2</w:t>
            </w:r>
          </w:p>
        </w:tc>
      </w:tr>
    </w:tbl>
    <w:p w:rsidR="00871876" w:rsidRPr="009D7AD0" w:rsidRDefault="00F83494" w:rsidP="00871876">
      <w:pPr>
        <w:pStyle w:val="Heading2"/>
        <w:rPr>
          <w:rFonts w:cstheme="majorHAnsi"/>
        </w:rPr>
      </w:pPr>
      <w:proofErr w:type="spellStart"/>
      <w:r>
        <w:rPr>
          <w:rFonts w:cstheme="majorHAnsi"/>
          <w:lang w:eastAsia="hr-HR"/>
        </w:rPr>
        <w:t>Svrha</w:t>
      </w:r>
      <w:proofErr w:type="spellEnd"/>
      <w:r>
        <w:rPr>
          <w:rFonts w:cstheme="majorHAnsi"/>
          <w:lang w:eastAsia="hr-HR"/>
        </w:rPr>
        <w:t xml:space="preserve"> i </w:t>
      </w:r>
      <w:proofErr w:type="spellStart"/>
      <w:r>
        <w:rPr>
          <w:rFonts w:cstheme="majorHAnsi"/>
          <w:lang w:eastAsia="hr-HR"/>
        </w:rPr>
        <w:t>pravna</w:t>
      </w:r>
      <w:proofErr w:type="spellEnd"/>
      <w:r>
        <w:rPr>
          <w:rFonts w:cstheme="majorHAnsi"/>
          <w:lang w:eastAsia="hr-HR"/>
        </w:rPr>
        <w:t xml:space="preserve"> </w:t>
      </w:r>
      <w:proofErr w:type="spellStart"/>
      <w:r>
        <w:rPr>
          <w:rFonts w:cstheme="majorHAnsi"/>
          <w:lang w:eastAsia="hr-HR"/>
        </w:rPr>
        <w:t>osnova</w:t>
      </w:r>
      <w:proofErr w:type="spellEnd"/>
      <w:r>
        <w:rPr>
          <w:rFonts w:cstheme="majorHAnsi"/>
          <w:lang w:eastAsia="hr-HR"/>
        </w:rPr>
        <w:t xml:space="preserve"> </w:t>
      </w:r>
      <w:proofErr w:type="spellStart"/>
      <w:r>
        <w:rPr>
          <w:rFonts w:cstheme="majorHAnsi"/>
          <w:lang w:eastAsia="hr-HR"/>
        </w:rPr>
        <w:t>obrade</w:t>
      </w:r>
      <w:proofErr w:type="spellEnd"/>
      <w:r>
        <w:rPr>
          <w:rFonts w:cstheme="majorHAnsi"/>
          <w:lang w:eastAsia="hr-HR"/>
        </w:rPr>
        <w:t xml:space="preserve"> (</w:t>
      </w:r>
      <w:proofErr w:type="spellStart"/>
      <w:r w:rsidR="00C24820">
        <w:rPr>
          <w:rFonts w:cstheme="majorHAnsi"/>
          <w:lang w:eastAsia="hr-HR"/>
        </w:rPr>
        <w:t>odredba</w:t>
      </w:r>
      <w:proofErr w:type="spellEnd"/>
      <w:r w:rsidR="00C24820">
        <w:rPr>
          <w:rFonts w:cstheme="majorHAnsi"/>
          <w:lang w:eastAsia="hr-HR"/>
        </w:rPr>
        <w:t xml:space="preserve"> </w:t>
      </w:r>
      <w:proofErr w:type="spellStart"/>
      <w:r>
        <w:rPr>
          <w:rFonts w:cstheme="majorHAnsi"/>
          <w:lang w:eastAsia="hr-HR"/>
        </w:rPr>
        <w:t>propis</w:t>
      </w:r>
      <w:r w:rsidR="00C24820">
        <w:rPr>
          <w:rFonts w:cstheme="majorHAnsi"/>
          <w:lang w:eastAsia="hr-HR"/>
        </w:rPr>
        <w:t>a</w:t>
      </w:r>
      <w:proofErr w:type="spellEnd"/>
      <w:r>
        <w:rPr>
          <w:rFonts w:cstheme="majorHAnsi"/>
          <w:lang w:eastAsia="hr-HR"/>
        </w:rPr>
        <w:t xml:space="preserve"> / </w:t>
      </w:r>
      <w:proofErr w:type="spellStart"/>
      <w:r w:rsidR="00366948">
        <w:rPr>
          <w:rFonts w:cstheme="majorHAnsi"/>
          <w:lang w:eastAsia="hr-HR"/>
        </w:rPr>
        <w:t>privola</w:t>
      </w:r>
      <w:proofErr w:type="spellEnd"/>
      <w:r w:rsidR="00366948">
        <w:rPr>
          <w:rFonts w:cstheme="majorHAnsi"/>
          <w:lang w:eastAsia="hr-HR"/>
        </w:rPr>
        <w:t xml:space="preserve"> / </w:t>
      </w:r>
      <w:proofErr w:type="spellStart"/>
      <w:r w:rsidR="00366948">
        <w:rPr>
          <w:rFonts w:cstheme="majorHAnsi"/>
          <w:lang w:eastAsia="hr-HR"/>
        </w:rPr>
        <w:t>legitimni</w:t>
      </w:r>
      <w:proofErr w:type="spellEnd"/>
      <w:r w:rsidR="00366948">
        <w:rPr>
          <w:rFonts w:cstheme="majorHAnsi"/>
          <w:lang w:eastAsia="hr-HR"/>
        </w:rPr>
        <w:t xml:space="preserve"> </w:t>
      </w:r>
      <w:proofErr w:type="spellStart"/>
      <w:r w:rsidR="00366948">
        <w:rPr>
          <w:rFonts w:cstheme="majorHAnsi"/>
          <w:lang w:eastAsia="hr-HR"/>
        </w:rPr>
        <w:t>interes</w:t>
      </w:r>
      <w:proofErr w:type="spellEnd"/>
      <w:r w:rsidR="00366948">
        <w:rPr>
          <w:rFonts w:cstheme="majorHAnsi"/>
          <w:lang w:eastAsia="hr-HR"/>
        </w:rPr>
        <w:t>)</w:t>
      </w:r>
    </w:p>
    <w:tbl>
      <w:tblPr>
        <w:tblW w:w="502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9"/>
        <w:gridCol w:w="8639"/>
      </w:tblGrid>
      <w:tr w:rsidR="000D2539" w:rsidRPr="009D7AD0" w:rsidTr="00A9511F">
        <w:trPr>
          <w:trHeight w:val="322"/>
        </w:trPr>
        <w:tc>
          <w:tcPr>
            <w:tcW w:w="1499" w:type="dxa"/>
            <w:vAlign w:val="bottom"/>
          </w:tcPr>
          <w:p w:rsidR="00A9511F" w:rsidRPr="009D7AD0" w:rsidRDefault="0030222D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Svrha</w:t>
            </w:r>
            <w:proofErr w:type="spellEnd"/>
            <w:r w:rsidR="000D25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639" w:type="dxa"/>
            <w:tcBorders>
              <w:bottom w:val="single" w:sz="4" w:space="0" w:color="auto"/>
            </w:tcBorders>
            <w:vAlign w:val="bottom"/>
          </w:tcPr>
          <w:p w:rsidR="000D2539" w:rsidRPr="009D7AD0" w:rsidRDefault="006855D7" w:rsidP="00513DF7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</w:rPr>
              <w:t>Financiranje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Programa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javnih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potreba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u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kulturi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Grada Zagreba</w:t>
            </w:r>
          </w:p>
        </w:tc>
      </w:tr>
      <w:tr w:rsidR="0030222D" w:rsidRPr="009D7AD0" w:rsidTr="00A9511F">
        <w:trPr>
          <w:trHeight w:val="322"/>
        </w:trPr>
        <w:tc>
          <w:tcPr>
            <w:tcW w:w="1499" w:type="dxa"/>
            <w:vAlign w:val="bottom"/>
          </w:tcPr>
          <w:p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639" w:type="dxa"/>
            <w:tcBorders>
              <w:bottom w:val="single" w:sz="4" w:space="0" w:color="auto"/>
            </w:tcBorders>
            <w:vAlign w:val="bottom"/>
          </w:tcPr>
          <w:p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1351D7" w:rsidRPr="009D7AD0" w:rsidTr="00A9511F">
        <w:trPr>
          <w:trHeight w:val="322"/>
        </w:trPr>
        <w:tc>
          <w:tcPr>
            <w:tcW w:w="1499" w:type="dxa"/>
            <w:vAlign w:val="bottom"/>
          </w:tcPr>
          <w:p w:rsidR="001351D7" w:rsidRPr="009D7AD0" w:rsidRDefault="001351D7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639" w:type="dxa"/>
            <w:tcBorders>
              <w:bottom w:val="single" w:sz="4" w:space="0" w:color="auto"/>
            </w:tcBorders>
            <w:vAlign w:val="bottom"/>
          </w:tcPr>
          <w:p w:rsidR="001351D7" w:rsidRPr="009D7AD0" w:rsidRDefault="001351D7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A9511F" w:rsidRPr="009D7AD0" w:rsidTr="00A9511F">
        <w:trPr>
          <w:trHeight w:val="322"/>
        </w:trPr>
        <w:tc>
          <w:tcPr>
            <w:tcW w:w="1499" w:type="dxa"/>
            <w:vAlign w:val="bottom"/>
          </w:tcPr>
          <w:p w:rsidR="00A9511F" w:rsidRDefault="00A9511F" w:rsidP="00FD653E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Pravna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osnova</w:t>
            </w:r>
            <w:proofErr w:type="spellEnd"/>
            <w:r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639" w:type="dxa"/>
            <w:tcBorders>
              <w:bottom w:val="single" w:sz="4" w:space="0" w:color="auto"/>
            </w:tcBorders>
            <w:vAlign w:val="bottom"/>
          </w:tcPr>
          <w:p w:rsidR="00A9511F" w:rsidRDefault="006855D7" w:rsidP="006855D7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 w:rsidRPr="006855D7">
              <w:rPr>
                <w:rFonts w:asciiTheme="majorHAnsi" w:hAnsiTheme="majorHAnsi" w:cstheme="majorHAnsi"/>
                <w:b w:val="0"/>
              </w:rPr>
              <w:t>Zakon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o</w:t>
            </w:r>
            <w:r w:rsidRPr="006855D7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6855D7">
              <w:rPr>
                <w:rFonts w:asciiTheme="majorHAnsi" w:hAnsiTheme="majorHAnsi" w:cstheme="majorHAnsi"/>
                <w:b w:val="0"/>
              </w:rPr>
              <w:t>kulturnim</w:t>
            </w:r>
            <w:proofErr w:type="spellEnd"/>
            <w:r w:rsidRPr="006855D7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6855D7">
              <w:rPr>
                <w:rFonts w:asciiTheme="majorHAnsi" w:hAnsiTheme="majorHAnsi" w:cstheme="majorHAnsi"/>
                <w:b w:val="0"/>
              </w:rPr>
              <w:t>vijećima</w:t>
            </w:r>
            <w:proofErr w:type="spellEnd"/>
            <w:r w:rsidRPr="006855D7">
              <w:rPr>
                <w:rFonts w:asciiTheme="majorHAnsi" w:hAnsiTheme="majorHAnsi" w:cstheme="majorHAnsi"/>
                <w:b w:val="0"/>
              </w:rPr>
              <w:t xml:space="preserve"> i </w:t>
            </w:r>
            <w:proofErr w:type="spellStart"/>
            <w:r w:rsidRPr="006855D7">
              <w:rPr>
                <w:rFonts w:asciiTheme="majorHAnsi" w:hAnsiTheme="majorHAnsi" w:cstheme="majorHAnsi"/>
                <w:b w:val="0"/>
              </w:rPr>
              <w:t>financiranju</w:t>
            </w:r>
            <w:proofErr w:type="spellEnd"/>
            <w:r w:rsidRPr="006855D7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6855D7">
              <w:rPr>
                <w:rFonts w:asciiTheme="majorHAnsi" w:hAnsiTheme="majorHAnsi" w:cstheme="majorHAnsi"/>
                <w:b w:val="0"/>
              </w:rPr>
              <w:t>javnih</w:t>
            </w:r>
            <w:proofErr w:type="spellEnd"/>
            <w:r w:rsidRPr="006855D7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6855D7">
              <w:rPr>
                <w:rFonts w:asciiTheme="majorHAnsi" w:hAnsiTheme="majorHAnsi" w:cstheme="majorHAnsi"/>
                <w:b w:val="0"/>
              </w:rPr>
              <w:t>potreba</w:t>
            </w:r>
            <w:proofErr w:type="spellEnd"/>
            <w:r w:rsidRPr="006855D7">
              <w:rPr>
                <w:rFonts w:asciiTheme="majorHAnsi" w:hAnsiTheme="majorHAnsi" w:cstheme="majorHAnsi"/>
                <w:b w:val="0"/>
              </w:rPr>
              <w:t xml:space="preserve"> u </w:t>
            </w:r>
            <w:proofErr w:type="spellStart"/>
            <w:r w:rsidRPr="006855D7">
              <w:rPr>
                <w:rFonts w:asciiTheme="majorHAnsi" w:hAnsiTheme="majorHAnsi" w:cstheme="majorHAnsi"/>
                <w:b w:val="0"/>
              </w:rPr>
              <w:t>kulturi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Narodne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novine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83/22)</w:t>
            </w:r>
          </w:p>
        </w:tc>
      </w:tr>
      <w:tr w:rsidR="0030222D" w:rsidRPr="009D7AD0" w:rsidTr="00A9511F">
        <w:trPr>
          <w:trHeight w:val="322"/>
        </w:trPr>
        <w:tc>
          <w:tcPr>
            <w:tcW w:w="1499" w:type="dxa"/>
            <w:vAlign w:val="bottom"/>
          </w:tcPr>
          <w:p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639" w:type="dxa"/>
            <w:tcBorders>
              <w:bottom w:val="single" w:sz="4" w:space="0" w:color="auto"/>
            </w:tcBorders>
            <w:vAlign w:val="bottom"/>
          </w:tcPr>
          <w:p w:rsidR="0030222D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  <w:p w:rsidR="00A9511F" w:rsidRPr="009D7AD0" w:rsidRDefault="00A9511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C473DF" w:rsidRDefault="00D72AF8" w:rsidP="00D72AF8">
      <w:pPr>
        <w:pStyle w:val="Heading2"/>
        <w:tabs>
          <w:tab w:val="center" w:pos="5040"/>
        </w:tabs>
        <w:jc w:val="left"/>
        <w:rPr>
          <w:rFonts w:cstheme="majorHAnsi"/>
          <w:lang w:eastAsia="hr-HR"/>
        </w:rPr>
      </w:pPr>
      <w:r>
        <w:rPr>
          <w:rFonts w:cstheme="majorHAnsi"/>
          <w:lang w:eastAsia="hr-HR"/>
        </w:rPr>
        <w:tab/>
      </w:r>
      <w:proofErr w:type="spellStart"/>
      <w:r w:rsidR="00C473DF" w:rsidRPr="009D7AD0">
        <w:rPr>
          <w:rFonts w:cstheme="majorHAnsi"/>
          <w:lang w:eastAsia="hr-HR"/>
        </w:rPr>
        <w:t>Razdoblje</w:t>
      </w:r>
      <w:proofErr w:type="spellEnd"/>
      <w:r w:rsidR="00C473DF" w:rsidRPr="009D7AD0">
        <w:rPr>
          <w:rFonts w:cstheme="majorHAnsi"/>
          <w:lang w:eastAsia="hr-HR"/>
        </w:rPr>
        <w:t xml:space="preserve"> u </w:t>
      </w:r>
      <w:proofErr w:type="spellStart"/>
      <w:r w:rsidR="00C473DF" w:rsidRPr="009D7AD0">
        <w:rPr>
          <w:rFonts w:cstheme="majorHAnsi"/>
          <w:lang w:eastAsia="hr-HR"/>
        </w:rPr>
        <w:t>kojem</w:t>
      </w:r>
      <w:proofErr w:type="spellEnd"/>
      <w:r w:rsidR="00C473DF" w:rsidRPr="009D7AD0">
        <w:rPr>
          <w:rFonts w:cstheme="majorHAnsi"/>
          <w:lang w:eastAsia="hr-HR"/>
        </w:rPr>
        <w:t xml:space="preserve"> </w:t>
      </w:r>
      <w:proofErr w:type="spellStart"/>
      <w:r w:rsidR="00C473DF" w:rsidRPr="009D7AD0">
        <w:rPr>
          <w:rFonts w:cstheme="majorHAnsi"/>
          <w:lang w:eastAsia="hr-HR"/>
        </w:rPr>
        <w:t>će</w:t>
      </w:r>
      <w:proofErr w:type="spellEnd"/>
      <w:r w:rsidR="00C473DF" w:rsidRPr="009D7AD0">
        <w:rPr>
          <w:rFonts w:cstheme="majorHAnsi"/>
          <w:lang w:eastAsia="hr-HR"/>
        </w:rPr>
        <w:t xml:space="preserve"> </w:t>
      </w:r>
      <w:proofErr w:type="spellStart"/>
      <w:r w:rsidR="00C473DF" w:rsidRPr="009D7AD0">
        <w:rPr>
          <w:rFonts w:cstheme="majorHAnsi"/>
          <w:lang w:eastAsia="hr-HR"/>
        </w:rPr>
        <w:t>osobni</w:t>
      </w:r>
      <w:proofErr w:type="spellEnd"/>
      <w:r w:rsidR="00C473DF" w:rsidRPr="009D7AD0">
        <w:rPr>
          <w:rFonts w:cstheme="majorHAnsi"/>
          <w:lang w:eastAsia="hr-HR"/>
        </w:rPr>
        <w:t xml:space="preserve"> </w:t>
      </w:r>
      <w:proofErr w:type="spellStart"/>
      <w:r w:rsidR="00C473DF" w:rsidRPr="009D7AD0">
        <w:rPr>
          <w:rFonts w:cstheme="majorHAnsi"/>
          <w:lang w:eastAsia="hr-HR"/>
        </w:rPr>
        <w:t>podaci</w:t>
      </w:r>
      <w:proofErr w:type="spellEnd"/>
      <w:r w:rsidR="00C473DF" w:rsidRPr="009D7AD0">
        <w:rPr>
          <w:rFonts w:cstheme="majorHAnsi"/>
          <w:lang w:eastAsia="hr-HR"/>
        </w:rPr>
        <w:t xml:space="preserve"> </w:t>
      </w:r>
      <w:proofErr w:type="spellStart"/>
      <w:r w:rsidR="00C473DF" w:rsidRPr="009D7AD0">
        <w:rPr>
          <w:rFonts w:cstheme="majorHAnsi"/>
          <w:lang w:eastAsia="hr-HR"/>
        </w:rPr>
        <w:t>biti</w:t>
      </w:r>
      <w:proofErr w:type="spellEnd"/>
      <w:r w:rsidR="00C473DF" w:rsidRPr="009D7AD0">
        <w:rPr>
          <w:rFonts w:cstheme="majorHAnsi"/>
          <w:lang w:eastAsia="hr-HR"/>
        </w:rPr>
        <w:t xml:space="preserve"> </w:t>
      </w:r>
      <w:proofErr w:type="spellStart"/>
      <w:r w:rsidR="00C473DF" w:rsidRPr="009D7AD0">
        <w:rPr>
          <w:rFonts w:cstheme="majorHAnsi"/>
          <w:lang w:eastAsia="hr-HR"/>
        </w:rPr>
        <w:t>pohranjeni</w:t>
      </w:r>
      <w:proofErr w:type="spellEnd"/>
    </w:p>
    <w:p w:rsidR="00A9511F" w:rsidRPr="00A9511F" w:rsidRDefault="00A9511F" w:rsidP="00A9511F">
      <w:pPr>
        <w:rPr>
          <w:lang w:eastAsia="hr-HR"/>
        </w:rPr>
      </w:pPr>
    </w:p>
    <w:tbl>
      <w:tblPr>
        <w:tblW w:w="5130" w:type="pct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"/>
        <w:gridCol w:w="10203"/>
      </w:tblGrid>
      <w:tr w:rsidR="00C473DF" w:rsidRPr="009D7AD0" w:rsidTr="001351D7">
        <w:trPr>
          <w:trHeight w:val="428"/>
        </w:trPr>
        <w:tc>
          <w:tcPr>
            <w:tcW w:w="139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203" w:type="dxa"/>
            <w:tcBorders>
              <w:bottom w:val="single" w:sz="4" w:space="0" w:color="auto"/>
            </w:tcBorders>
            <w:vAlign w:val="bottom"/>
          </w:tcPr>
          <w:p w:rsidR="00C473DF" w:rsidRPr="009D7AD0" w:rsidRDefault="006855D7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r>
              <w:rPr>
                <w:rFonts w:asciiTheme="majorHAnsi" w:hAnsiTheme="majorHAnsi" w:cstheme="majorHAnsi"/>
                <w:b w:val="0"/>
              </w:rPr>
              <w:t xml:space="preserve">6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godina</w:t>
            </w:r>
            <w:proofErr w:type="spellEnd"/>
          </w:p>
        </w:tc>
      </w:tr>
      <w:tr w:rsidR="00C473DF" w:rsidRPr="009D7AD0" w:rsidTr="001351D7">
        <w:trPr>
          <w:trHeight w:val="428"/>
        </w:trPr>
        <w:tc>
          <w:tcPr>
            <w:tcW w:w="139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203" w:type="dxa"/>
            <w:tcBorders>
              <w:bottom w:val="single" w:sz="4" w:space="0" w:color="auto"/>
            </w:tcBorders>
            <w:vAlign w:val="bottom"/>
          </w:tcPr>
          <w:p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871876" w:rsidRPr="009D7AD0" w:rsidRDefault="00C473DF" w:rsidP="00871876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</w:rPr>
        <w:t>Prava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ispitanika</w:t>
      </w:r>
      <w:proofErr w:type="spellEnd"/>
    </w:p>
    <w:p w:rsidR="00C92A3C" w:rsidRPr="009D7AD0" w:rsidRDefault="00C92A3C">
      <w:pPr>
        <w:rPr>
          <w:rFonts w:asciiTheme="majorHAnsi" w:hAnsiTheme="majorHAnsi" w:cstheme="majorHAnsi"/>
        </w:rPr>
      </w:pPr>
    </w:p>
    <w:p w:rsidR="00C473DF" w:rsidRPr="001211C1" w:rsidRDefault="00C473DF" w:rsidP="009D7AD0">
      <w:pPr>
        <w:rPr>
          <w:rFonts w:asciiTheme="majorHAnsi" w:hAnsiTheme="majorHAnsi" w:cstheme="majorHAnsi"/>
          <w:szCs w:val="19"/>
          <w:lang w:eastAsia="hr-HR"/>
        </w:rPr>
      </w:pP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Obrasci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zahtjeva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podnošenjem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kojih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ispitanici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mogu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zaštiti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svoja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prava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vezana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uz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obradu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osobnih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podataka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nalaze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se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na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adresi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:  </w:t>
      </w:r>
      <w:hyperlink r:id="rId12" w:history="1">
        <w:r w:rsidRPr="001211C1">
          <w:rPr>
            <w:rStyle w:val="Hyperlink"/>
            <w:rFonts w:asciiTheme="majorHAnsi" w:hAnsiTheme="majorHAnsi" w:cstheme="majorHAnsi"/>
            <w:szCs w:val="19"/>
            <w:lang w:eastAsia="hr-HR"/>
          </w:rPr>
          <w:t>https://www.zagreb.hr/sluzbenik-za-zastitu-osobnih-podataka/49660</w:t>
        </w:r>
      </w:hyperlink>
      <w:r w:rsidRPr="001211C1">
        <w:rPr>
          <w:rFonts w:asciiTheme="majorHAnsi" w:hAnsiTheme="majorHAnsi" w:cstheme="majorHAnsi"/>
          <w:szCs w:val="19"/>
          <w:lang w:eastAsia="hr-HR"/>
        </w:rPr>
        <w:t>)</w:t>
      </w:r>
    </w:p>
    <w:p w:rsidR="00871876" w:rsidRPr="009D7AD0" w:rsidRDefault="00183B8A" w:rsidP="00871876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</w:rPr>
        <w:t>Prikupljanje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osobnih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podataka</w:t>
      </w:r>
      <w:proofErr w:type="spellEnd"/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9D7AD0" w:rsidTr="00FD653E">
        <w:trPr>
          <w:trHeight w:val="288"/>
        </w:trPr>
        <w:tc>
          <w:tcPr>
            <w:tcW w:w="3828" w:type="dxa"/>
            <w:vAlign w:val="bottom"/>
          </w:tcPr>
          <w:p w:rsidR="00142A29" w:rsidRPr="009D7AD0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  <w:p w:rsidR="00142A29" w:rsidRPr="009D7AD0" w:rsidRDefault="00142A29" w:rsidP="00142A29">
            <w:pPr>
              <w:rPr>
                <w:rFonts w:asciiTheme="majorHAnsi" w:hAnsiTheme="majorHAnsi" w:cstheme="majorHAnsi"/>
              </w:rPr>
            </w:pPr>
          </w:p>
          <w:p w:rsidR="00142A29" w:rsidRPr="009D7AD0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Vrši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se </w:t>
            </w:r>
            <w:proofErr w:type="spellStart"/>
            <w:r w:rsidRPr="009D7AD0">
              <w:rPr>
                <w:rFonts w:asciiTheme="majorHAnsi" w:hAnsiTheme="majorHAnsi" w:cstheme="majorHAnsi"/>
              </w:rPr>
              <w:t>zbog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Zakonske</w:t>
            </w:r>
            <w:proofErr w:type="spellEnd"/>
            <w:r w:rsidRPr="009D7AD0">
              <w:rPr>
                <w:rFonts w:asciiTheme="majorHAnsi" w:hAnsiTheme="majorHAnsi" w:cstheme="majorHAnsi"/>
              </w:rPr>
              <w:t>/</w:t>
            </w:r>
            <w:proofErr w:type="spellStart"/>
            <w:r w:rsidRPr="009D7AD0">
              <w:rPr>
                <w:rFonts w:asciiTheme="majorHAnsi" w:hAnsiTheme="majorHAnsi" w:cstheme="majorHAnsi"/>
              </w:rPr>
              <w:t>Ugovorne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obveze</w:t>
            </w:r>
            <w:proofErr w:type="spellEnd"/>
            <w:r w:rsidR="001211C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9D7AD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DA    NE </w:t>
            </w:r>
          </w:p>
          <w:p w:rsidR="00142A29" w:rsidRPr="009D7AD0" w:rsidRDefault="00142A29" w:rsidP="007E0AFC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 w:rsidR="007E0AFC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7E0AFC">
              <w:rPr>
                <w:rFonts w:asciiTheme="majorHAnsi" w:hAnsiTheme="majorHAnsi" w:cstheme="majorHAnsi"/>
              </w:rPr>
              <w:instrText xml:space="preserve"> FORMCHECKBOX </w:instrText>
            </w:r>
            <w:r w:rsidR="007E0AFC">
              <w:rPr>
                <w:rFonts w:asciiTheme="majorHAnsi" w:hAnsiTheme="majorHAnsi" w:cstheme="majorHAnsi"/>
              </w:rPr>
            </w:r>
            <w:r w:rsidR="007E0AFC">
              <w:rPr>
                <w:rFonts w:asciiTheme="majorHAnsi" w:hAnsiTheme="majorHAnsi" w:cstheme="majorHAnsi"/>
              </w:rPr>
              <w:fldChar w:fldCharType="end"/>
            </w:r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="008965FA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"/>
            <w:r w:rsidR="008965FA">
              <w:rPr>
                <w:rFonts w:asciiTheme="majorHAnsi" w:hAnsiTheme="majorHAnsi" w:cstheme="majorHAnsi"/>
              </w:rPr>
              <w:instrText xml:space="preserve"> FORMCHECKBOX </w:instrText>
            </w:r>
            <w:r w:rsidR="00C247D0">
              <w:rPr>
                <w:rFonts w:asciiTheme="majorHAnsi" w:hAnsiTheme="majorHAnsi" w:cstheme="majorHAnsi"/>
              </w:rPr>
            </w:r>
            <w:r w:rsidR="00C247D0">
              <w:rPr>
                <w:rFonts w:asciiTheme="majorHAnsi" w:hAnsiTheme="majorHAnsi" w:cstheme="majorHAnsi"/>
              </w:rPr>
              <w:fldChar w:fldCharType="separate"/>
            </w:r>
            <w:r w:rsidR="008965FA">
              <w:rPr>
                <w:rFonts w:asciiTheme="majorHAnsi" w:hAnsiTheme="majorHAnsi" w:cstheme="majorHAnsi"/>
              </w:rPr>
              <w:fldChar w:fldCharType="end"/>
            </w:r>
            <w:bookmarkEnd w:id="0"/>
          </w:p>
        </w:tc>
        <w:tc>
          <w:tcPr>
            <w:tcW w:w="509" w:type="dxa"/>
            <w:vAlign w:val="bottom"/>
          </w:tcPr>
          <w:p w:rsidR="00142A29" w:rsidRPr="009D7AD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8576D9" w:rsidRPr="009D7AD0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9D7AD0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vAlign w:val="bottom"/>
          </w:tcPr>
          <w:p w:rsidR="008576D9" w:rsidRPr="009D7AD0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310DE2" w:rsidRPr="009D7AD0" w:rsidTr="00310DE2">
        <w:trPr>
          <w:trHeight w:val="288"/>
        </w:trPr>
        <w:tc>
          <w:tcPr>
            <w:tcW w:w="3828" w:type="dxa"/>
            <w:vAlign w:val="bottom"/>
          </w:tcPr>
          <w:p w:rsidR="00310DE2" w:rsidRPr="009D7AD0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Kao </w:t>
            </w:r>
            <w:proofErr w:type="spellStart"/>
            <w:r w:rsidRPr="009D7AD0">
              <w:rPr>
                <w:rFonts w:asciiTheme="majorHAnsi" w:hAnsiTheme="majorHAnsi" w:cstheme="majorHAnsi"/>
              </w:rPr>
              <w:t>uvjet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nužan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za </w:t>
            </w:r>
            <w:proofErr w:type="spellStart"/>
            <w:r w:rsidRPr="009D7AD0">
              <w:rPr>
                <w:rFonts w:asciiTheme="majorHAnsi" w:hAnsiTheme="majorHAnsi" w:cstheme="majorHAnsi"/>
              </w:rPr>
              <w:t>sklapanje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ugovora</w:t>
            </w:r>
            <w:proofErr w:type="spellEnd"/>
            <w:r w:rsidR="001211C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DA    NE </w:t>
            </w:r>
          </w:p>
          <w:p w:rsidR="00310DE2" w:rsidRPr="009D7AD0" w:rsidRDefault="00310DE2" w:rsidP="007E0AFC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 w:rsidR="007E0AFC">
              <w:rPr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3"/>
            <w:r w:rsidR="007E0AFC">
              <w:rPr>
                <w:rFonts w:asciiTheme="majorHAnsi" w:hAnsiTheme="majorHAnsi" w:cstheme="majorHAnsi"/>
              </w:rPr>
              <w:instrText xml:space="preserve"> FORMCHECKBOX </w:instrText>
            </w:r>
            <w:r w:rsidR="007E0AFC">
              <w:rPr>
                <w:rFonts w:asciiTheme="majorHAnsi" w:hAnsiTheme="majorHAnsi" w:cstheme="majorHAnsi"/>
              </w:rPr>
            </w:r>
            <w:r w:rsidR="007E0AFC">
              <w:rPr>
                <w:rFonts w:asciiTheme="majorHAnsi" w:hAnsiTheme="majorHAnsi" w:cstheme="majorHAnsi"/>
              </w:rPr>
              <w:fldChar w:fldCharType="end"/>
            </w:r>
            <w:bookmarkEnd w:id="1"/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="00AD3F5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3F57">
              <w:rPr>
                <w:rFonts w:asciiTheme="majorHAnsi" w:hAnsiTheme="majorHAnsi" w:cstheme="majorHAnsi"/>
              </w:rPr>
              <w:instrText xml:space="preserve"> FORMCHECKBOX </w:instrText>
            </w:r>
            <w:r w:rsidR="00C247D0">
              <w:rPr>
                <w:rFonts w:asciiTheme="majorHAnsi" w:hAnsiTheme="majorHAnsi" w:cstheme="majorHAnsi"/>
              </w:rPr>
            </w:r>
            <w:r w:rsidR="00C247D0">
              <w:rPr>
                <w:rFonts w:asciiTheme="majorHAnsi" w:hAnsiTheme="majorHAnsi" w:cstheme="majorHAnsi"/>
              </w:rPr>
              <w:fldChar w:fldCharType="separate"/>
            </w:r>
            <w:r w:rsidR="00AD3F57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</w:tbl>
    <w:p w:rsidR="008576D9" w:rsidRPr="009D7AD0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9D7AD0" w:rsidTr="00492D3E">
        <w:trPr>
          <w:trHeight w:val="288"/>
        </w:trPr>
        <w:tc>
          <w:tcPr>
            <w:tcW w:w="2268" w:type="dxa"/>
            <w:vAlign w:val="bottom"/>
          </w:tcPr>
          <w:p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Posljedice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ne </w:t>
            </w:r>
            <w:proofErr w:type="spellStart"/>
            <w:r w:rsidRPr="009D7AD0">
              <w:rPr>
                <w:rFonts w:asciiTheme="majorHAnsi" w:hAnsiTheme="majorHAnsi" w:cstheme="majorHAnsi"/>
              </w:rPr>
              <w:t>pružanja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osobnih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podataka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9D7AD0" w:rsidRDefault="006855D7" w:rsidP="00513DF7">
            <w:pPr>
              <w:pStyle w:val="Details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Nemogućnost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prijave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na</w:t>
            </w:r>
            <w:proofErr w:type="spellEnd"/>
            <w:r>
              <w:rPr>
                <w:rFonts w:asciiTheme="majorHAnsi" w:hAnsiTheme="majorHAnsi" w:cstheme="majorHAnsi"/>
              </w:rPr>
              <w:t xml:space="preserve"> Javni poziv za </w:t>
            </w:r>
            <w:proofErr w:type="spellStart"/>
            <w:r>
              <w:rPr>
                <w:rFonts w:asciiTheme="majorHAnsi" w:hAnsiTheme="majorHAnsi" w:cstheme="majorHAnsi"/>
              </w:rPr>
              <w:t>predlaganje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programa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javnih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potreba</w:t>
            </w:r>
            <w:proofErr w:type="spellEnd"/>
            <w:r>
              <w:rPr>
                <w:rFonts w:asciiTheme="majorHAnsi" w:hAnsiTheme="majorHAnsi" w:cstheme="majorHAnsi"/>
              </w:rPr>
              <w:t xml:space="preserve"> u </w:t>
            </w:r>
            <w:proofErr w:type="spellStart"/>
            <w:r>
              <w:rPr>
                <w:rFonts w:asciiTheme="majorHAnsi" w:hAnsiTheme="majorHAnsi" w:cstheme="majorHAnsi"/>
              </w:rPr>
              <w:t>kulturi</w:t>
            </w:r>
            <w:proofErr w:type="spellEnd"/>
            <w:r>
              <w:rPr>
                <w:rFonts w:asciiTheme="majorHAnsi" w:hAnsiTheme="majorHAnsi" w:cstheme="majorHAnsi"/>
              </w:rPr>
              <w:t xml:space="preserve"> Grada Zagreba</w:t>
            </w:r>
          </w:p>
        </w:tc>
      </w:tr>
      <w:tr w:rsidR="001211C1" w:rsidRPr="009D7AD0" w:rsidTr="001211C1">
        <w:trPr>
          <w:trHeight w:val="288"/>
        </w:trPr>
        <w:tc>
          <w:tcPr>
            <w:tcW w:w="2268" w:type="dxa"/>
            <w:vAlign w:val="bottom"/>
          </w:tcPr>
          <w:p w:rsidR="001211C1" w:rsidRPr="009D7AD0" w:rsidRDefault="001211C1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1211C1" w:rsidRDefault="001211C1" w:rsidP="001211C1">
            <w:pPr>
              <w:pStyle w:val="Details"/>
              <w:rPr>
                <w:rFonts w:asciiTheme="majorHAnsi" w:hAnsiTheme="majorHAnsi" w:cstheme="majorHAnsi"/>
              </w:rPr>
            </w:pPr>
          </w:p>
        </w:tc>
      </w:tr>
    </w:tbl>
    <w:p w:rsidR="008576D9" w:rsidRPr="009D7AD0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9D7AD0" w:rsidTr="001211C1">
        <w:trPr>
          <w:trHeight w:val="288"/>
        </w:trPr>
        <w:tc>
          <w:tcPr>
            <w:tcW w:w="10080" w:type="dxa"/>
            <w:vAlign w:val="bottom"/>
          </w:tcPr>
          <w:p w:rsidR="008576D9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  <w:p w:rsidR="001351D7" w:rsidRDefault="001351D7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  <w:p w:rsidR="001351D7" w:rsidRPr="001211C1" w:rsidRDefault="001351D7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8576D9" w:rsidRPr="009D7AD0" w:rsidRDefault="008576D9" w:rsidP="008576D9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</w:rPr>
        <w:lastRenderedPageBreak/>
        <w:t>Primatelji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osobnih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podataka</w:t>
      </w:r>
      <w:proofErr w:type="spellEnd"/>
    </w:p>
    <w:p w:rsidR="008576D9" w:rsidRPr="009D7AD0" w:rsidRDefault="008576D9" w:rsidP="008576D9">
      <w:pPr>
        <w:rPr>
          <w:rFonts w:asciiTheme="majorHAnsi" w:hAnsiTheme="majorHAnsi" w:cstheme="majorHAnsi"/>
        </w:rPr>
      </w:pPr>
      <w:r w:rsidRPr="009D7AD0">
        <w:rPr>
          <w:rFonts w:asciiTheme="majorHAnsi" w:hAnsiTheme="majorHAnsi" w:cstheme="majorHAnsi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9D7AD0" w:rsidTr="00FD653E">
        <w:trPr>
          <w:trHeight w:val="288"/>
        </w:trPr>
        <w:tc>
          <w:tcPr>
            <w:tcW w:w="1491" w:type="dxa"/>
            <w:vAlign w:val="bottom"/>
          </w:tcPr>
          <w:p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Primatelji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9D7AD0" w:rsidRDefault="006855D7" w:rsidP="00513DF7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r>
              <w:rPr>
                <w:rFonts w:asciiTheme="majorHAnsi" w:hAnsiTheme="majorHAnsi" w:cstheme="majorHAnsi"/>
                <w:b w:val="0"/>
              </w:rPr>
              <w:t xml:space="preserve">Grad Zagreb, Gradski ured za kulturu i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civilno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društvo, Gradski ured za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financije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i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javnu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nabavu</w:t>
            </w:r>
            <w:proofErr w:type="spellEnd"/>
          </w:p>
        </w:tc>
      </w:tr>
      <w:tr w:rsidR="001351D7" w:rsidRPr="009D7AD0" w:rsidTr="00FD653E">
        <w:trPr>
          <w:trHeight w:val="288"/>
        </w:trPr>
        <w:tc>
          <w:tcPr>
            <w:tcW w:w="1491" w:type="dxa"/>
            <w:vAlign w:val="bottom"/>
          </w:tcPr>
          <w:p w:rsidR="001351D7" w:rsidRPr="009D7AD0" w:rsidRDefault="001351D7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1351D7" w:rsidRPr="009D7AD0" w:rsidRDefault="001351D7" w:rsidP="00513DF7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8576D9" w:rsidRPr="009D7AD0" w:rsidTr="00FD653E">
        <w:trPr>
          <w:trHeight w:val="288"/>
        </w:trPr>
        <w:tc>
          <w:tcPr>
            <w:tcW w:w="1491" w:type="dxa"/>
            <w:vAlign w:val="bottom"/>
          </w:tcPr>
          <w:p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9D7AD0" w:rsidRDefault="008576D9" w:rsidP="00FD653E">
            <w:pPr>
              <w:pStyle w:val="FieldText"/>
              <w:rPr>
                <w:rFonts w:asciiTheme="majorHAnsi" w:hAnsiTheme="majorHAnsi" w:cstheme="majorHAnsi"/>
              </w:rPr>
            </w:pPr>
          </w:p>
        </w:tc>
      </w:tr>
    </w:tbl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310DE2" w:rsidRPr="009D7AD0" w:rsidRDefault="00310DE2" w:rsidP="00310DE2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</w:r>
      <w:proofErr w:type="spellStart"/>
      <w:r w:rsidRPr="009D7AD0">
        <w:rPr>
          <w:rFonts w:cstheme="majorHAnsi"/>
        </w:rPr>
        <w:t>Prijenos</w:t>
      </w:r>
      <w:proofErr w:type="spellEnd"/>
      <w:r w:rsidRPr="009D7AD0">
        <w:rPr>
          <w:rFonts w:cstheme="majorHAnsi"/>
        </w:rPr>
        <w:t xml:space="preserve"> i </w:t>
      </w:r>
      <w:proofErr w:type="spellStart"/>
      <w:r w:rsidRPr="009D7AD0">
        <w:rPr>
          <w:rFonts w:cstheme="majorHAnsi"/>
        </w:rPr>
        <w:t>obrada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podataka</w:t>
      </w:r>
      <w:proofErr w:type="spellEnd"/>
    </w:p>
    <w:p w:rsidR="00310DE2" w:rsidRPr="009D7AD0" w:rsidRDefault="00310DE2" w:rsidP="00310DE2">
      <w:pPr>
        <w:rPr>
          <w:rFonts w:asciiTheme="majorHAnsi" w:hAnsiTheme="majorHAnsi" w:cstheme="majorHAnsi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1211C1" w:rsidTr="00142A29">
        <w:trPr>
          <w:trHeight w:val="288"/>
        </w:trPr>
        <w:tc>
          <w:tcPr>
            <w:tcW w:w="7230" w:type="dxa"/>
            <w:vAlign w:val="bottom"/>
          </w:tcPr>
          <w:p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Voditelj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obrade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namjerava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osobne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podatke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prenositi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trećim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zemljama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izvan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EU</w:t>
            </w:r>
            <w:r w:rsidR="001211C1">
              <w:rPr>
                <w:rFonts w:asciiTheme="majorHAnsi" w:hAnsiTheme="majorHAnsi" w:cstheme="majorHAnsi"/>
                <w:szCs w:val="19"/>
                <w:lang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Cs w:val="17"/>
              </w:rPr>
              <w:t xml:space="preserve">  DA    NE </w:t>
            </w:r>
          </w:p>
          <w:p w:rsidR="00142A29" w:rsidRPr="001211C1" w:rsidRDefault="00142A29" w:rsidP="007E0AFC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C247D0">
              <w:rPr>
                <w:rFonts w:asciiTheme="majorHAnsi" w:hAnsiTheme="majorHAnsi" w:cstheme="majorHAnsi"/>
                <w:szCs w:val="17"/>
              </w:rPr>
            </w:r>
            <w:r w:rsidR="00C247D0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 </w:t>
            </w:r>
            <w:r w:rsidR="007E0AFC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7E0AFC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7E0AFC">
              <w:rPr>
                <w:rFonts w:asciiTheme="majorHAnsi" w:hAnsiTheme="majorHAnsi" w:cstheme="majorHAnsi"/>
                <w:szCs w:val="17"/>
              </w:rPr>
            </w:r>
            <w:r w:rsidR="007E0AFC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  <w:tr w:rsidR="00142A29" w:rsidRPr="001211C1" w:rsidTr="00FD653E">
        <w:trPr>
          <w:trHeight w:val="288"/>
        </w:trPr>
        <w:tc>
          <w:tcPr>
            <w:tcW w:w="7230" w:type="dxa"/>
            <w:vAlign w:val="bottom"/>
          </w:tcPr>
          <w:p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</w:p>
          <w:p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Voditelj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obrade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namjerava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osobne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podatke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obrađivati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i u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druge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svrhe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r w:rsidR="001211C1">
              <w:rPr>
                <w:rFonts w:asciiTheme="majorHAnsi" w:hAnsiTheme="majorHAnsi" w:cstheme="majorHAnsi"/>
                <w:szCs w:val="19"/>
                <w:lang w:eastAsia="hr-HR"/>
              </w:rPr>
              <w:t>:</w:t>
            </w:r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DA   </w:t>
            </w:r>
            <w:r w:rsidR="001211C1"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NE </w:t>
            </w:r>
          </w:p>
          <w:p w:rsidR="00142A29" w:rsidRPr="001211C1" w:rsidRDefault="00142A29" w:rsidP="007E0AFC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C247D0">
              <w:rPr>
                <w:rFonts w:asciiTheme="majorHAnsi" w:hAnsiTheme="majorHAnsi" w:cstheme="majorHAnsi"/>
                <w:szCs w:val="17"/>
              </w:rPr>
            </w:r>
            <w:r w:rsidR="00C247D0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 </w:t>
            </w:r>
            <w:r w:rsidR="007E0AFC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7E0AFC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7E0AFC">
              <w:rPr>
                <w:rFonts w:asciiTheme="majorHAnsi" w:hAnsiTheme="majorHAnsi" w:cstheme="majorHAnsi"/>
                <w:szCs w:val="17"/>
              </w:rPr>
            </w:r>
            <w:r w:rsidR="007E0AFC">
              <w:rPr>
                <w:rFonts w:asciiTheme="majorHAnsi" w:hAnsiTheme="majorHAnsi" w:cstheme="majorHAnsi"/>
                <w:szCs w:val="17"/>
              </w:rPr>
              <w:fldChar w:fldCharType="end"/>
            </w:r>
            <w:bookmarkStart w:id="2" w:name="_GoBack"/>
            <w:bookmarkEnd w:id="2"/>
          </w:p>
        </w:tc>
        <w:tc>
          <w:tcPr>
            <w:tcW w:w="509" w:type="dxa"/>
            <w:vAlign w:val="bottom"/>
          </w:tcPr>
          <w:p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</w:tbl>
    <w:p w:rsidR="00310DE2" w:rsidRPr="001211C1" w:rsidRDefault="00310DE2" w:rsidP="008576D9">
      <w:pPr>
        <w:rPr>
          <w:rFonts w:asciiTheme="majorHAnsi" w:hAnsiTheme="majorHAnsi" w:cstheme="majorHAnsi"/>
          <w:szCs w:val="19"/>
        </w:rPr>
      </w:pPr>
    </w:p>
    <w:p w:rsidR="009D7AD0" w:rsidRPr="009D7AD0" w:rsidRDefault="009D7AD0" w:rsidP="009D7AD0">
      <w:pPr>
        <w:rPr>
          <w:rFonts w:asciiTheme="majorHAnsi" w:hAnsiTheme="majorHAnsi" w:cstheme="majorHAnsi"/>
        </w:rPr>
      </w:pPr>
    </w:p>
    <w:p w:rsidR="008576D9" w:rsidRPr="009D7AD0" w:rsidRDefault="008576D9" w:rsidP="008576D9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</w:r>
      <w:proofErr w:type="spellStart"/>
      <w:r w:rsidRPr="009D7AD0">
        <w:rPr>
          <w:rFonts w:cstheme="majorHAnsi"/>
        </w:rPr>
        <w:t>Nadzorno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tijelo</w:t>
      </w:r>
      <w:proofErr w:type="spellEnd"/>
    </w:p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8576D9" w:rsidRPr="001211C1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eastAsia="hr-HR"/>
        </w:rPr>
      </w:pP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Agencija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za zaštitu </w:t>
      </w:r>
      <w:proofErr w:type="spellStart"/>
      <w:r w:rsidR="005D73A4">
        <w:rPr>
          <w:rFonts w:asciiTheme="majorHAnsi" w:hAnsiTheme="majorHAnsi" w:cstheme="majorHAnsi"/>
          <w:szCs w:val="19"/>
          <w:lang w:eastAsia="hr-HR"/>
        </w:rPr>
        <w:t>osobnih</w:t>
      </w:r>
      <w:proofErr w:type="spellEnd"/>
      <w:r w:rsidR="005D73A4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podatka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r w:rsidR="005D73A4">
        <w:rPr>
          <w:rFonts w:asciiTheme="majorHAnsi" w:hAnsiTheme="majorHAnsi" w:cstheme="majorHAnsi"/>
          <w:szCs w:val="19"/>
          <w:lang w:eastAsia="hr-HR"/>
        </w:rPr>
        <w:t xml:space="preserve">(AZOP)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sa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sjedištem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u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Zagrebu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, </w:t>
      </w:r>
      <w:proofErr w:type="spellStart"/>
      <w:r w:rsidR="00513DF7">
        <w:rPr>
          <w:rFonts w:asciiTheme="majorHAnsi" w:hAnsiTheme="majorHAnsi" w:cstheme="majorHAnsi"/>
          <w:szCs w:val="19"/>
          <w:lang w:eastAsia="hr-HR"/>
        </w:rPr>
        <w:t>Selska</w:t>
      </w:r>
      <w:proofErr w:type="spellEnd"/>
      <w:r w:rsidR="00513DF7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="00513DF7">
        <w:rPr>
          <w:rFonts w:asciiTheme="majorHAnsi" w:hAnsiTheme="majorHAnsi" w:cstheme="majorHAnsi"/>
          <w:szCs w:val="19"/>
          <w:lang w:eastAsia="hr-HR"/>
        </w:rPr>
        <w:t>cesta</w:t>
      </w:r>
      <w:proofErr w:type="spellEnd"/>
      <w:r w:rsidR="00513DF7">
        <w:rPr>
          <w:rFonts w:asciiTheme="majorHAnsi" w:hAnsiTheme="majorHAnsi" w:cstheme="majorHAnsi"/>
          <w:szCs w:val="19"/>
          <w:lang w:eastAsia="hr-HR"/>
        </w:rPr>
        <w:t xml:space="preserve"> 136</w:t>
      </w:r>
      <w:r w:rsidRPr="001211C1">
        <w:rPr>
          <w:rFonts w:asciiTheme="majorHAnsi" w:hAnsiTheme="majorHAnsi" w:cstheme="majorHAnsi"/>
          <w:b/>
          <w:szCs w:val="19"/>
          <w:lang w:eastAsia="hr-HR"/>
        </w:rPr>
        <w:t xml:space="preserve">, </w:t>
      </w:r>
      <w:r w:rsidRPr="001211C1">
        <w:rPr>
          <w:rStyle w:val="Strong"/>
          <w:rFonts w:asciiTheme="majorHAnsi" w:hAnsiTheme="majorHAnsi" w:cstheme="majorHAnsi"/>
          <w:color w:val="000000"/>
          <w:szCs w:val="19"/>
          <w:u w:val="single"/>
        </w:rPr>
        <w:t xml:space="preserve">e-mail: </w:t>
      </w:r>
      <w:hyperlink r:id="rId13" w:history="1">
        <w:r w:rsidRPr="001211C1">
          <w:rPr>
            <w:rStyle w:val="Strong"/>
            <w:rFonts w:asciiTheme="majorHAnsi" w:hAnsiTheme="majorHAnsi" w:cstheme="majorHAnsi"/>
            <w:szCs w:val="19"/>
            <w:u w:val="single"/>
          </w:rPr>
          <w:t>azop@azop.hr</w:t>
        </w:r>
      </w:hyperlink>
      <w:r w:rsidRPr="001211C1">
        <w:rPr>
          <w:rStyle w:val="Strong"/>
          <w:rFonts w:asciiTheme="majorHAnsi" w:hAnsiTheme="majorHAnsi" w:cstheme="majorHAnsi"/>
          <w:b w:val="0"/>
          <w:szCs w:val="19"/>
          <w:u w:val="single"/>
        </w:rPr>
        <w:t>.</w:t>
      </w:r>
    </w:p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8576D9" w:rsidRPr="00C00217" w:rsidRDefault="008576D9" w:rsidP="008576D9">
      <w:pPr>
        <w:rPr>
          <w:rFonts w:asciiTheme="majorHAnsi" w:hAnsiTheme="majorHAnsi" w:cstheme="majorHAnsi"/>
          <w:u w:val="single"/>
        </w:rPr>
      </w:pPr>
    </w:p>
    <w:sectPr w:rsidR="008576D9" w:rsidRPr="00C00217" w:rsidSect="00856C35">
      <w:footerReference w:type="default" r:id="rId14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7D0" w:rsidRDefault="00C247D0" w:rsidP="00176E67">
      <w:r>
        <w:separator/>
      </w:r>
    </w:p>
  </w:endnote>
  <w:endnote w:type="continuationSeparator" w:id="0">
    <w:p w:rsidR="00C247D0" w:rsidRDefault="00C247D0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0A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7D0" w:rsidRDefault="00C247D0" w:rsidP="00176E67">
      <w:r>
        <w:separator/>
      </w:r>
    </w:p>
  </w:footnote>
  <w:footnote w:type="continuationSeparator" w:id="0">
    <w:p w:rsidR="00C247D0" w:rsidRDefault="00C247D0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B00"/>
    <w:rsid w:val="0002798A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6783"/>
    <w:rsid w:val="00120C95"/>
    <w:rsid w:val="001211C1"/>
    <w:rsid w:val="001351D7"/>
    <w:rsid w:val="00142A29"/>
    <w:rsid w:val="0014663E"/>
    <w:rsid w:val="00176E67"/>
    <w:rsid w:val="00180664"/>
    <w:rsid w:val="00183B8A"/>
    <w:rsid w:val="001903F7"/>
    <w:rsid w:val="0019395E"/>
    <w:rsid w:val="001C62BA"/>
    <w:rsid w:val="001D6B76"/>
    <w:rsid w:val="001F4EE0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30050"/>
    <w:rsid w:val="00335259"/>
    <w:rsid w:val="00351D7E"/>
    <w:rsid w:val="00366948"/>
    <w:rsid w:val="003864B7"/>
    <w:rsid w:val="003929F1"/>
    <w:rsid w:val="003A1B63"/>
    <w:rsid w:val="003A41A1"/>
    <w:rsid w:val="003B2326"/>
    <w:rsid w:val="003D6415"/>
    <w:rsid w:val="00400251"/>
    <w:rsid w:val="00437ED0"/>
    <w:rsid w:val="00440CD8"/>
    <w:rsid w:val="00443837"/>
    <w:rsid w:val="00447DAA"/>
    <w:rsid w:val="00450F66"/>
    <w:rsid w:val="00461739"/>
    <w:rsid w:val="0046422F"/>
    <w:rsid w:val="00467865"/>
    <w:rsid w:val="00482E04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13DF7"/>
    <w:rsid w:val="0052122B"/>
    <w:rsid w:val="00523FF3"/>
    <w:rsid w:val="005435EC"/>
    <w:rsid w:val="005520B7"/>
    <w:rsid w:val="00554D31"/>
    <w:rsid w:val="005557F6"/>
    <w:rsid w:val="00563778"/>
    <w:rsid w:val="005A5B86"/>
    <w:rsid w:val="005B4AE2"/>
    <w:rsid w:val="005D73A4"/>
    <w:rsid w:val="005E63CC"/>
    <w:rsid w:val="005F106F"/>
    <w:rsid w:val="005F6E87"/>
    <w:rsid w:val="0060542B"/>
    <w:rsid w:val="00607FED"/>
    <w:rsid w:val="00613129"/>
    <w:rsid w:val="00617C65"/>
    <w:rsid w:val="0063459A"/>
    <w:rsid w:val="00653B10"/>
    <w:rsid w:val="0066126B"/>
    <w:rsid w:val="00682C69"/>
    <w:rsid w:val="006855D7"/>
    <w:rsid w:val="006D2635"/>
    <w:rsid w:val="006D779C"/>
    <w:rsid w:val="006E4F63"/>
    <w:rsid w:val="006E729E"/>
    <w:rsid w:val="00722A00"/>
    <w:rsid w:val="00724FA4"/>
    <w:rsid w:val="007325A9"/>
    <w:rsid w:val="00753AEF"/>
    <w:rsid w:val="0075451A"/>
    <w:rsid w:val="007602AC"/>
    <w:rsid w:val="00774B67"/>
    <w:rsid w:val="00786E50"/>
    <w:rsid w:val="00793AC6"/>
    <w:rsid w:val="007A53C1"/>
    <w:rsid w:val="007A71DE"/>
    <w:rsid w:val="007B199B"/>
    <w:rsid w:val="007B6119"/>
    <w:rsid w:val="007C1DA0"/>
    <w:rsid w:val="007C71B8"/>
    <w:rsid w:val="007E0AFC"/>
    <w:rsid w:val="007E0E16"/>
    <w:rsid w:val="007E2A15"/>
    <w:rsid w:val="007E56C4"/>
    <w:rsid w:val="007F3D5B"/>
    <w:rsid w:val="00810670"/>
    <w:rsid w:val="008107D6"/>
    <w:rsid w:val="00841645"/>
    <w:rsid w:val="00852EC6"/>
    <w:rsid w:val="00856C35"/>
    <w:rsid w:val="008576D9"/>
    <w:rsid w:val="00871876"/>
    <w:rsid w:val="008753A7"/>
    <w:rsid w:val="0088782D"/>
    <w:rsid w:val="008965FA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82969"/>
    <w:rsid w:val="009976D9"/>
    <w:rsid w:val="00997A3E"/>
    <w:rsid w:val="009A12D5"/>
    <w:rsid w:val="009A4EA3"/>
    <w:rsid w:val="009A55DC"/>
    <w:rsid w:val="009B058B"/>
    <w:rsid w:val="009B5F84"/>
    <w:rsid w:val="009C220D"/>
    <w:rsid w:val="009D7AD0"/>
    <w:rsid w:val="00A211B2"/>
    <w:rsid w:val="00A2727E"/>
    <w:rsid w:val="00A35524"/>
    <w:rsid w:val="00A41DFD"/>
    <w:rsid w:val="00A50D7F"/>
    <w:rsid w:val="00A60C9E"/>
    <w:rsid w:val="00A65658"/>
    <w:rsid w:val="00A74F99"/>
    <w:rsid w:val="00A82BA3"/>
    <w:rsid w:val="00A94ACC"/>
    <w:rsid w:val="00A9511F"/>
    <w:rsid w:val="00A955E6"/>
    <w:rsid w:val="00AA2EA7"/>
    <w:rsid w:val="00AD3F57"/>
    <w:rsid w:val="00AE6FA4"/>
    <w:rsid w:val="00B03907"/>
    <w:rsid w:val="00B11811"/>
    <w:rsid w:val="00B311E1"/>
    <w:rsid w:val="00B4735C"/>
    <w:rsid w:val="00B579DF"/>
    <w:rsid w:val="00B90EC2"/>
    <w:rsid w:val="00B9435A"/>
    <w:rsid w:val="00BA268F"/>
    <w:rsid w:val="00BB6110"/>
    <w:rsid w:val="00BC07E3"/>
    <w:rsid w:val="00C00217"/>
    <w:rsid w:val="00C079CA"/>
    <w:rsid w:val="00C247D0"/>
    <w:rsid w:val="00C24820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C329F"/>
    <w:rsid w:val="00CD753E"/>
    <w:rsid w:val="00CE5DC7"/>
    <w:rsid w:val="00CE7D54"/>
    <w:rsid w:val="00D14E73"/>
    <w:rsid w:val="00D55AFA"/>
    <w:rsid w:val="00D6155E"/>
    <w:rsid w:val="00D72AF8"/>
    <w:rsid w:val="00D83A19"/>
    <w:rsid w:val="00D86A85"/>
    <w:rsid w:val="00D90A75"/>
    <w:rsid w:val="00DA4514"/>
    <w:rsid w:val="00DA7560"/>
    <w:rsid w:val="00DC47A2"/>
    <w:rsid w:val="00DE1551"/>
    <w:rsid w:val="00DE1A09"/>
    <w:rsid w:val="00DE7FB7"/>
    <w:rsid w:val="00DF7460"/>
    <w:rsid w:val="00E0100E"/>
    <w:rsid w:val="00E106E2"/>
    <w:rsid w:val="00E16EB0"/>
    <w:rsid w:val="00E20DDA"/>
    <w:rsid w:val="00E32A8B"/>
    <w:rsid w:val="00E36054"/>
    <w:rsid w:val="00E37E7B"/>
    <w:rsid w:val="00E46E04"/>
    <w:rsid w:val="00E7133E"/>
    <w:rsid w:val="00E87396"/>
    <w:rsid w:val="00E92CBC"/>
    <w:rsid w:val="00E96F6F"/>
    <w:rsid w:val="00EB478A"/>
    <w:rsid w:val="00EC42A3"/>
    <w:rsid w:val="00EF16BD"/>
    <w:rsid w:val="00F109CA"/>
    <w:rsid w:val="00F6688C"/>
    <w:rsid w:val="00F83033"/>
    <w:rsid w:val="00F83494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5AE151B-B073-4E1C-AA39-0FF3F582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zop@azop.h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zagreb.hr/sluzbenik-za-zastitu-osobnih-podataka/4966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zop@zagreb.h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56d5e6f6-e81b-4632-a278-9a40ed7f0445">TDXQ5M2W4VDM-2127013023-357</_dlc_DocId>
    <_dlc_DocIdUrl xmlns="56d5e6f6-e81b-4632-a278-9a40ed7f0445">
      <Url>https://agram365.sharepoint.com/sites/Portal-Dokumenti/_layouts/15/DocIdRedir.aspx?ID=TDXQ5M2W4VDM-2127013023-357</Url>
      <Description>TDXQ5M2W4VDM-2127013023-357</Description>
    </_dlc_DocIdUrl>
    <RatingCount xmlns="http://schemas.microsoft.com/sharepoint/v3" xsi:nil="true"/>
    <AverageRating xmlns="http://schemas.microsoft.com/sharepoint/v3" xsi:nil="true"/>
    <_Flow_SignoffStatus xmlns="aa0b9c0f-c150-436f-ba6a-baa89189107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635C51926D04BA6F615BFA305F816" ma:contentTypeVersion="16" ma:contentTypeDescription="Create a new document." ma:contentTypeScope="" ma:versionID="a0134efe062c1ec3a2bf493042d788a8">
  <xsd:schema xmlns:xsd="http://www.w3.org/2001/XMLSchema" xmlns:xs="http://www.w3.org/2001/XMLSchema" xmlns:p="http://schemas.microsoft.com/office/2006/metadata/properties" xmlns:ns1="http://schemas.microsoft.com/sharepoint/v3" xmlns:ns2="56d5e6f6-e81b-4632-a278-9a40ed7f0445" xmlns:ns3="aa0b9c0f-c150-436f-ba6a-baa891891072" targetNamespace="http://schemas.microsoft.com/office/2006/metadata/properties" ma:root="true" ma:fieldsID="5d3413c18d6da20f34a751525af11c17" ns1:_="" ns2:_="" ns3:_="">
    <xsd:import namespace="http://schemas.microsoft.com/sharepoint/v3"/>
    <xsd:import namespace="56d5e6f6-e81b-4632-a278-9a40ed7f0445"/>
    <xsd:import namespace="aa0b9c0f-c150-436f-ba6a-baa89189107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ObjectDetectorVersion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Rating (0-5)" ma:decimals="2" ma:description="Average value of all the ratings that have been submitted" ma:internalName="AverageRating" ma:readOnly="false">
      <xsd:simpleType>
        <xsd:restriction base="dms:Number"/>
      </xsd:simpleType>
    </xsd:element>
    <xsd:element name="RatingCount" ma:index="12" nillable="true" ma:displayName="Number of Ratings" ma:decimals="0" ma:description="Number of ratings submitted" ma:internalName="RatingCount" ma:readOnly="false">
      <xsd:simpleType>
        <xsd:restriction base="dms:Number"/>
      </xsd:simpleType>
    </xsd:element>
    <xsd:element name="RatedBy" ma:index="13" nillable="true" ma:displayName="Rated By" ma:description="Users rated the item." ma:list="UserInfo" ma:internalName="Rat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User ratings" ma:description="User ratings for the item" ma:internalName="Ratings" ma:readOnly="false">
      <xsd:simpleType>
        <xsd:restriction base="dms:Note">
          <xsd:maxLength value="255"/>
        </xsd:restriction>
      </xsd:simpleType>
    </xsd:element>
    <xsd:element name="LikesCount" ma:index="15" nillable="true" ma:displayName="Number of Likes" ma:internalName="LikesCount" ma:readOnly="false">
      <xsd:simpleType>
        <xsd:restriction base="dms:Unknown"/>
      </xsd:simpleType>
    </xsd:element>
    <xsd:element name="LikedBy" ma:index="16" nillable="true" ma:displayName="Liked By" ma:list="UserInfo" ma:internalName="Lik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5e6f6-e81b-4632-a278-9a40ed7f044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drži ID" ma:description="Zadržati ID prilikom dodavanja." ma:hidden="true" ma:internalName="_dlc_DocIdPersistId" ma:readOnly="true">
      <xsd:simpleType>
        <xsd:restriction base="dms:Boolean"/>
      </xsd:simpleType>
    </xsd:element>
    <xsd:element name="SharedWithUsers" ma:index="19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b9c0f-c150-436f-ba6a-baa891891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3" nillable="true" ma:displayName="Status odjave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81412C5-1B2D-47E0-B373-684B030498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841E9C-DD70-43BA-A598-2348BE19E5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6d5e6f6-e81b-4632-a278-9a40ed7f0445"/>
    <ds:schemaRef ds:uri="aa0b9c0f-c150-436f-ba6a-baa891891072"/>
  </ds:schemaRefs>
</ds:datastoreItem>
</file>

<file path=customXml/itemProps3.xml><?xml version="1.0" encoding="utf-8"?>
<ds:datastoreItem xmlns:ds="http://schemas.openxmlformats.org/officeDocument/2006/customXml" ds:itemID="{0969C4EC-C250-4CC1-8E8E-61057EB572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d5e6f6-e81b-4632-a278-9a40ed7f0445"/>
    <ds:schemaRef ds:uri="aa0b9c0f-c150-436f-ba6a-baa8918910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4ACC0C-0AC2-4C53-9351-C53B719FD82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2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Uputa o pravima ispitanika</vt:lpstr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Uputa o pravima ispitanika</dc:title>
  <dc:creator>Dubravka Mendeš Poljak</dc:creator>
  <cp:lastModifiedBy>Dijana Galoić</cp:lastModifiedBy>
  <cp:revision>3</cp:revision>
  <cp:lastPrinted>2018-06-06T13:47:00Z</cp:lastPrinted>
  <dcterms:created xsi:type="dcterms:W3CDTF">2025-05-19T05:39:00Z</dcterms:created>
  <dcterms:modified xsi:type="dcterms:W3CDTF">2025-05-19T05:41:00Z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0x010100CA2635C51926D04BA6F615BFA305F816</vt:lpwstr>
  </property>
  <property fmtid="{D5CDD505-2E9C-101B-9397-08002B2CF9AE}" pid="4" name="_dlc_DocIdItemGuid">
    <vt:lpwstr>7b5d6a90-f19e-4770-a999-84b9ccf6f4cb</vt:lpwstr>
  </property>
  <property fmtid="{D5CDD505-2E9C-101B-9397-08002B2CF9AE}" pid="5" name="Order">
    <vt:r8>15300</vt:r8>
  </property>
</Properties>
</file>